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68"/>
        <w:gridCol w:w="6804"/>
      </w:tblGrid>
      <w:tr w:rsidR="00E76B8E" w14:paraId="122C8866" w14:textId="77777777" w:rsidTr="00E76B8E">
        <w:trPr>
          <w:trHeight w:val="356"/>
        </w:trPr>
        <w:tc>
          <w:tcPr>
            <w:tcW w:w="3968" w:type="dxa"/>
            <w:tcBorders>
              <w:top w:val="single" w:sz="1" w:space="0" w:color="696969"/>
              <w:left w:val="single" w:sz="1" w:space="0" w:color="696969"/>
              <w:bottom w:val="single" w:sz="1" w:space="0" w:color="696969"/>
              <w:right w:val="single" w:sz="1" w:space="0" w:color="696969"/>
            </w:tcBorders>
            <w:shd w:val="clear" w:color="auto" w:fill="D3D3D3"/>
            <w:tcMar>
              <w:top w:w="39" w:type="dxa"/>
              <w:left w:w="39" w:type="dxa"/>
              <w:bottom w:w="39" w:type="dxa"/>
              <w:right w:w="39" w:type="dxa"/>
            </w:tcMar>
            <w:vAlign w:val="center"/>
          </w:tcPr>
          <w:p w14:paraId="6DCC2D1F" w14:textId="77777777" w:rsidR="00E76B8E" w:rsidRDefault="00E76B8E" w:rsidP="006A6FA4">
            <w:pPr>
              <w:spacing w:after="0" w:line="240" w:lineRule="auto"/>
            </w:pPr>
            <w:bookmarkStart w:id="0" w:name="_GoBack"/>
            <w:bookmarkEnd w:id="0"/>
            <w:r>
              <w:rPr>
                <w:rFonts w:ascii="Arial" w:eastAsia="Arial" w:hAnsi="Arial"/>
                <w:b/>
                <w:color w:val="000000"/>
              </w:rPr>
              <w:t>Projektname</w:t>
            </w:r>
          </w:p>
        </w:tc>
        <w:tc>
          <w:tcPr>
            <w:tcW w:w="6804" w:type="dxa"/>
            <w:tcBorders>
              <w:top w:val="single" w:sz="1" w:space="0" w:color="696969"/>
              <w:left w:val="single" w:sz="1" w:space="0" w:color="696969"/>
              <w:bottom w:val="single" w:sz="1" w:space="0" w:color="696969"/>
              <w:right w:val="single" w:sz="1" w:space="0" w:color="696969"/>
            </w:tcBorders>
            <w:tcMar>
              <w:top w:w="39" w:type="dxa"/>
              <w:left w:w="39" w:type="dxa"/>
              <w:bottom w:w="39" w:type="dxa"/>
              <w:right w:w="39" w:type="dxa"/>
            </w:tcMar>
            <w:vAlign w:val="center"/>
          </w:tcPr>
          <w:p w14:paraId="4CEBEE94" w14:textId="77777777" w:rsidR="00E76B8E" w:rsidRDefault="00E76B8E" w:rsidP="006A6FA4">
            <w:pPr>
              <w:spacing w:after="0" w:line="240" w:lineRule="auto"/>
            </w:pPr>
          </w:p>
        </w:tc>
      </w:tr>
      <w:tr w:rsidR="00E76B8E" w14:paraId="18DAE4D4" w14:textId="77777777" w:rsidTr="00E76B8E">
        <w:trPr>
          <w:trHeight w:val="356"/>
        </w:trPr>
        <w:tc>
          <w:tcPr>
            <w:tcW w:w="3968" w:type="dxa"/>
            <w:tcBorders>
              <w:top w:val="single" w:sz="1" w:space="0" w:color="696969"/>
              <w:left w:val="single" w:sz="1" w:space="0" w:color="696969"/>
              <w:bottom w:val="single" w:sz="1" w:space="0" w:color="696969"/>
              <w:right w:val="single" w:sz="1" w:space="0" w:color="696969"/>
            </w:tcBorders>
            <w:shd w:val="clear" w:color="auto" w:fill="D3D3D3"/>
            <w:tcMar>
              <w:top w:w="39" w:type="dxa"/>
              <w:left w:w="39" w:type="dxa"/>
              <w:bottom w:w="39" w:type="dxa"/>
              <w:right w:w="39" w:type="dxa"/>
            </w:tcMar>
            <w:vAlign w:val="center"/>
          </w:tcPr>
          <w:p w14:paraId="5179625B" w14:textId="77777777" w:rsidR="00E76B8E" w:rsidRDefault="00E76B8E" w:rsidP="006A6FA4">
            <w:pPr>
              <w:spacing w:after="0" w:line="240" w:lineRule="auto"/>
            </w:pPr>
            <w:r>
              <w:rPr>
                <w:rFonts w:ascii="Arial" w:eastAsia="Arial" w:hAnsi="Arial"/>
                <w:b/>
                <w:color w:val="000000"/>
              </w:rPr>
              <w:t>Kurzname des Projektes</w:t>
            </w:r>
          </w:p>
        </w:tc>
        <w:tc>
          <w:tcPr>
            <w:tcW w:w="6804" w:type="dxa"/>
            <w:tcBorders>
              <w:top w:val="single" w:sz="1" w:space="0" w:color="696969"/>
              <w:left w:val="single" w:sz="1" w:space="0" w:color="696969"/>
              <w:bottom w:val="single" w:sz="1" w:space="0" w:color="696969"/>
              <w:right w:val="single" w:sz="1" w:space="0" w:color="696969"/>
            </w:tcBorders>
            <w:tcMar>
              <w:top w:w="39" w:type="dxa"/>
              <w:left w:w="39" w:type="dxa"/>
              <w:bottom w:w="39" w:type="dxa"/>
              <w:right w:w="39" w:type="dxa"/>
            </w:tcMar>
            <w:vAlign w:val="center"/>
          </w:tcPr>
          <w:p w14:paraId="38BF2AD4" w14:textId="77777777" w:rsidR="00E76B8E" w:rsidRDefault="00E76B8E" w:rsidP="00E76B8E">
            <w:pPr>
              <w:spacing w:after="0" w:line="240" w:lineRule="auto"/>
              <w:ind w:right="-3633"/>
            </w:pPr>
          </w:p>
        </w:tc>
      </w:tr>
      <w:tr w:rsidR="00E76B8E" w14:paraId="40F7B5E5" w14:textId="77777777" w:rsidTr="00E76B8E">
        <w:trPr>
          <w:trHeight w:val="356"/>
        </w:trPr>
        <w:tc>
          <w:tcPr>
            <w:tcW w:w="3968" w:type="dxa"/>
            <w:tcBorders>
              <w:top w:val="single" w:sz="1" w:space="0" w:color="696969"/>
              <w:left w:val="single" w:sz="1" w:space="0" w:color="696969"/>
              <w:bottom w:val="single" w:sz="1" w:space="0" w:color="696969"/>
              <w:right w:val="single" w:sz="1" w:space="0" w:color="696969"/>
            </w:tcBorders>
            <w:shd w:val="clear" w:color="auto" w:fill="D3D3D3"/>
            <w:tcMar>
              <w:top w:w="39" w:type="dxa"/>
              <w:left w:w="39" w:type="dxa"/>
              <w:bottom w:w="39" w:type="dxa"/>
              <w:right w:w="39" w:type="dxa"/>
            </w:tcMar>
            <w:vAlign w:val="center"/>
          </w:tcPr>
          <w:p w14:paraId="6BAA950C" w14:textId="2722429A" w:rsidR="00E76B8E" w:rsidRDefault="00E76B8E" w:rsidP="008A28DB">
            <w:pPr>
              <w:spacing w:after="0" w:line="240" w:lineRule="auto"/>
            </w:pPr>
            <w:r>
              <w:rPr>
                <w:rFonts w:ascii="Arial" w:eastAsia="Arial" w:hAnsi="Arial"/>
                <w:b/>
                <w:color w:val="000000"/>
              </w:rPr>
              <w:t>Verantwortliche/r Projekt</w:t>
            </w:r>
          </w:p>
        </w:tc>
        <w:tc>
          <w:tcPr>
            <w:tcW w:w="6804" w:type="dxa"/>
            <w:tcBorders>
              <w:top w:val="single" w:sz="1" w:space="0" w:color="696969"/>
              <w:left w:val="single" w:sz="1" w:space="0" w:color="696969"/>
              <w:bottom w:val="single" w:sz="1" w:space="0" w:color="696969"/>
              <w:right w:val="single" w:sz="1" w:space="0" w:color="696969"/>
            </w:tcBorders>
            <w:tcMar>
              <w:top w:w="39" w:type="dxa"/>
              <w:left w:w="39" w:type="dxa"/>
              <w:bottom w:w="39" w:type="dxa"/>
              <w:right w:w="39" w:type="dxa"/>
            </w:tcMar>
            <w:vAlign w:val="center"/>
          </w:tcPr>
          <w:p w14:paraId="0A24CDCC" w14:textId="77777777" w:rsidR="00E76B8E" w:rsidRDefault="00E76B8E" w:rsidP="006A6FA4">
            <w:pPr>
              <w:spacing w:after="0" w:line="240" w:lineRule="auto"/>
            </w:pPr>
          </w:p>
        </w:tc>
      </w:tr>
      <w:tr w:rsidR="00E76B8E" w14:paraId="18B1C32F" w14:textId="77777777" w:rsidTr="00E76B8E">
        <w:trPr>
          <w:trHeight w:val="356"/>
        </w:trPr>
        <w:tc>
          <w:tcPr>
            <w:tcW w:w="3968" w:type="dxa"/>
            <w:tcBorders>
              <w:top w:val="single" w:sz="1" w:space="0" w:color="696969"/>
              <w:left w:val="single" w:sz="1" w:space="0" w:color="696969"/>
              <w:bottom w:val="single" w:sz="1" w:space="0" w:color="696969"/>
              <w:right w:val="single" w:sz="1" w:space="0" w:color="696969"/>
            </w:tcBorders>
            <w:shd w:val="clear" w:color="auto" w:fill="D3D3D3"/>
            <w:tcMar>
              <w:top w:w="39" w:type="dxa"/>
              <w:left w:w="39" w:type="dxa"/>
              <w:bottom w:w="39" w:type="dxa"/>
              <w:right w:w="39" w:type="dxa"/>
            </w:tcMar>
            <w:vAlign w:val="center"/>
          </w:tcPr>
          <w:p w14:paraId="05268A3B" w14:textId="77777777" w:rsidR="00E76B8E" w:rsidRDefault="00E76B8E" w:rsidP="006A6FA4">
            <w:pPr>
              <w:spacing w:after="0" w:line="240" w:lineRule="auto"/>
            </w:pPr>
            <w:r>
              <w:rPr>
                <w:rFonts w:ascii="Arial" w:eastAsia="Arial" w:hAnsi="Arial"/>
                <w:b/>
                <w:color w:val="000000"/>
              </w:rPr>
              <w:t>Auftragsverantwortlicher Bereich</w:t>
            </w:r>
          </w:p>
        </w:tc>
        <w:tc>
          <w:tcPr>
            <w:tcW w:w="6804" w:type="dxa"/>
            <w:tcBorders>
              <w:top w:val="single" w:sz="1" w:space="0" w:color="696969"/>
              <w:left w:val="single" w:sz="1" w:space="0" w:color="696969"/>
              <w:bottom w:val="single" w:sz="1" w:space="0" w:color="696969"/>
              <w:right w:val="single" w:sz="1" w:space="0" w:color="696969"/>
            </w:tcBorders>
            <w:tcMar>
              <w:top w:w="39" w:type="dxa"/>
              <w:left w:w="39" w:type="dxa"/>
              <w:bottom w:w="39" w:type="dxa"/>
              <w:right w:w="39" w:type="dxa"/>
            </w:tcMar>
            <w:vAlign w:val="center"/>
          </w:tcPr>
          <w:p w14:paraId="3291A69E" w14:textId="179CF605" w:rsidR="00E76B8E" w:rsidRDefault="00E76B8E" w:rsidP="006A6FA4">
            <w:pPr>
              <w:spacing w:after="0" w:line="240" w:lineRule="auto"/>
            </w:pPr>
          </w:p>
        </w:tc>
      </w:tr>
    </w:tbl>
    <w:p w14:paraId="3A97623D" w14:textId="3064310C" w:rsidR="005A4131" w:rsidRDefault="005A4131">
      <w:pPr>
        <w:spacing w:after="0" w:line="240" w:lineRule="auto"/>
      </w:pPr>
    </w:p>
    <w:p w14:paraId="091015BF" w14:textId="77777777" w:rsidR="0041176A" w:rsidRDefault="0041176A" w:rsidP="00502B58">
      <w:pPr>
        <w:shd w:val="clear" w:color="auto" w:fill="FFFFFF"/>
        <w:spacing w:after="150" w:line="240" w:lineRule="auto"/>
        <w:rPr>
          <w:rFonts w:ascii="Arial" w:hAnsi="Arial" w:cs="Arial"/>
          <w:b/>
          <w:i/>
          <w:iCs/>
        </w:rPr>
      </w:pPr>
    </w:p>
    <w:p w14:paraId="68E40B58" w14:textId="762874A7" w:rsidR="00502B58" w:rsidRPr="00502B58" w:rsidRDefault="00502B58" w:rsidP="00502B58">
      <w:pPr>
        <w:shd w:val="clear" w:color="auto" w:fill="FFFFFF"/>
        <w:spacing w:after="150" w:line="240" w:lineRule="auto"/>
        <w:rPr>
          <w:rFonts w:ascii="Arial" w:hAnsi="Arial" w:cs="Arial"/>
          <w:b/>
        </w:rPr>
      </w:pPr>
      <w:r w:rsidRPr="0041176A">
        <w:rPr>
          <w:rFonts w:ascii="Arial" w:hAnsi="Arial" w:cs="Arial"/>
          <w:b/>
          <w:i/>
          <w:iCs/>
        </w:rPr>
        <w:t>Die Abfolge der Punkte in der Checkliste stellt eine Empfehlung dar und kann in der Praxis abweichen.</w:t>
      </w:r>
    </w:p>
    <w:p w14:paraId="0F941A0B" w14:textId="7A2B8485" w:rsidR="00502B58" w:rsidRPr="00502B58" w:rsidRDefault="00502B58" w:rsidP="00502B58">
      <w:pPr>
        <w:numPr>
          <w:ilvl w:val="0"/>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Anforderungsanalyse auf Basis der Projektanfrage</w:t>
      </w:r>
    </w:p>
    <w:p w14:paraId="3FB7E120" w14:textId="77777777" w:rsidR="00502B58" w:rsidRPr="00502B58" w:rsidRDefault="00502B58" w:rsidP="00502B58">
      <w:pPr>
        <w:numPr>
          <w:ilvl w:val="0"/>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AV erarbeiten und Abstimmung mit Kundenberater (bei Kundenprojekten)</w:t>
      </w:r>
    </w:p>
    <w:p w14:paraId="0C446D42" w14:textId="0D659A48" w:rsidR="00502B58" w:rsidRPr="00502B58" w:rsidRDefault="00030C4F" w:rsidP="00502B58">
      <w:pPr>
        <w:numPr>
          <w:ilvl w:val="0"/>
          <w:numId w:val="6"/>
        </w:numPr>
        <w:shd w:val="clear" w:color="auto" w:fill="FFFFFF"/>
        <w:spacing w:before="100" w:beforeAutospacing="1" w:after="100" w:afterAutospacing="1" w:line="240" w:lineRule="auto"/>
        <w:rPr>
          <w:rFonts w:ascii="Arial" w:hAnsi="Arial" w:cs="Arial"/>
        </w:rPr>
      </w:pPr>
      <w:hyperlink r:id="rId11" w:history="1">
        <w:r w:rsidR="00502B58" w:rsidRPr="00035518">
          <w:rPr>
            <w:rFonts w:ascii="Arial" w:hAnsi="Arial" w:cs="Arial"/>
            <w:b/>
            <w:bCs/>
          </w:rPr>
          <w:t>MIS:</w:t>
        </w:r>
      </w:hyperlink>
      <w:r w:rsidR="000506F2" w:rsidRPr="00035518">
        <w:rPr>
          <w:rFonts w:ascii="Arial" w:hAnsi="Arial" w:cs="Arial"/>
        </w:rPr>
        <w:t xml:space="preserve"> </w:t>
      </w:r>
      <w:r w:rsidR="00502B58" w:rsidRPr="00502B58">
        <w:rPr>
          <w:rFonts w:ascii="Arial" w:hAnsi="Arial" w:cs="Arial"/>
        </w:rPr>
        <w:t>Projektantrag beginnen</w:t>
      </w:r>
    </w:p>
    <w:p w14:paraId="38202E48" w14:textId="5B270587"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Grobe Projektplanung</w:t>
      </w:r>
    </w:p>
    <w:p w14:paraId="459C4790" w14:textId="77777777"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Grobe Budgetplanung</w:t>
      </w:r>
    </w:p>
    <w:p w14:paraId="17723D20" w14:textId="513DDE5B"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Ressourcenbedar</w:t>
      </w:r>
      <w:r w:rsidR="000506F2" w:rsidRPr="00035518">
        <w:rPr>
          <w:rFonts w:ascii="Arial" w:hAnsi="Arial" w:cs="Arial"/>
        </w:rPr>
        <w:t xml:space="preserve">f </w:t>
      </w:r>
      <w:r w:rsidRPr="00502B58">
        <w:rPr>
          <w:rFonts w:ascii="Arial" w:hAnsi="Arial" w:cs="Arial"/>
        </w:rPr>
        <w:t>erarbeiten</w:t>
      </w:r>
    </w:p>
    <w:p w14:paraId="149FB7FD" w14:textId="77777777"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Technische Bedingungen/ Restriktionen u.Ä. klären</w:t>
      </w:r>
    </w:p>
    <w:p w14:paraId="4E6223B3" w14:textId="77777777"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Risiken identifizieren</w:t>
      </w:r>
    </w:p>
    <w:p w14:paraId="26006C1C" w14:textId="77777777" w:rsidR="00502B58" w:rsidRP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Aktenzeichen und DMS-Ablageort beantragen</w:t>
      </w:r>
    </w:p>
    <w:p w14:paraId="79403F17" w14:textId="1C39E534" w:rsidR="00502B58" w:rsidRDefault="00502B58" w:rsidP="00502B58">
      <w:pPr>
        <w:numPr>
          <w:ilvl w:val="1"/>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Abstimmung mit Architektur und IT-Sicherheit</w:t>
      </w:r>
    </w:p>
    <w:p w14:paraId="741AB92E" w14:textId="23FD6EFA" w:rsidR="001E022E" w:rsidRPr="00502B58" w:rsidRDefault="001E022E" w:rsidP="00502B58">
      <w:pPr>
        <w:numPr>
          <w:ilvl w:val="1"/>
          <w:numId w:val="6"/>
        </w:numPr>
        <w:shd w:val="clear" w:color="auto" w:fill="FFFFFF"/>
        <w:spacing w:before="100" w:beforeAutospacing="1" w:after="100" w:afterAutospacing="1" w:line="240" w:lineRule="auto"/>
        <w:rPr>
          <w:rFonts w:ascii="Arial" w:hAnsi="Arial" w:cs="Arial"/>
        </w:rPr>
      </w:pPr>
      <w:r>
        <w:rPr>
          <w:rFonts w:ascii="Arial" w:hAnsi="Arial" w:cs="Arial"/>
        </w:rPr>
        <w:t>Datenschutz</w:t>
      </w:r>
    </w:p>
    <w:p w14:paraId="30C15C27" w14:textId="33BAFDD7" w:rsidR="00502B58" w:rsidRPr="00502B58" w:rsidRDefault="00502B58" w:rsidP="00502B58">
      <w:pPr>
        <w:numPr>
          <w:ilvl w:val="0"/>
          <w:numId w:val="6"/>
        </w:numPr>
        <w:shd w:val="clear" w:color="auto" w:fill="FFFFFF"/>
        <w:spacing w:before="100" w:beforeAutospacing="1" w:after="100" w:afterAutospacing="1" w:line="240" w:lineRule="auto"/>
        <w:rPr>
          <w:rFonts w:ascii="Arial" w:hAnsi="Arial" w:cs="Arial"/>
        </w:rPr>
      </w:pPr>
      <w:r w:rsidRPr="00502B58">
        <w:rPr>
          <w:rFonts w:ascii="Arial" w:hAnsi="Arial" w:cs="Arial"/>
        </w:rPr>
        <w:t>MIS: Projektantrag</w:t>
      </w:r>
      <w:r w:rsidR="000506F2" w:rsidRPr="00035518">
        <w:rPr>
          <w:rFonts w:ascii="Arial" w:hAnsi="Arial" w:cs="Arial"/>
        </w:rPr>
        <w:t xml:space="preserve"> </w:t>
      </w:r>
      <w:r w:rsidRPr="00502B58">
        <w:rPr>
          <w:rFonts w:ascii="Arial" w:hAnsi="Arial" w:cs="Arial"/>
        </w:rPr>
        <w:t>fertigstellen, freigeben lassen und in ein MIS-Vorhaben überführen</w:t>
      </w:r>
    </w:p>
    <w:p w14:paraId="04F91552" w14:textId="1ED90A0F" w:rsidR="00502B58" w:rsidRPr="00035518" w:rsidRDefault="005A46C6" w:rsidP="00502B58">
      <w:pPr>
        <w:numPr>
          <w:ilvl w:val="0"/>
          <w:numId w:val="6"/>
        </w:numPr>
        <w:shd w:val="clear" w:color="auto" w:fill="FFFFFF"/>
        <w:spacing w:before="100" w:beforeAutospacing="1" w:after="100" w:afterAutospacing="1" w:line="240" w:lineRule="auto"/>
        <w:rPr>
          <w:rFonts w:ascii="Arial" w:hAnsi="Arial" w:cs="Arial"/>
        </w:rPr>
      </w:pPr>
      <w:r>
        <w:rPr>
          <w:rFonts w:ascii="Arial" w:hAnsi="Arial" w:cs="Arial"/>
        </w:rPr>
        <w:t>WiBe v</w:t>
      </w:r>
      <w:r w:rsidR="00502B58" w:rsidRPr="00035518">
        <w:rPr>
          <w:rFonts w:ascii="Arial" w:hAnsi="Arial" w:cs="Arial"/>
        </w:rPr>
        <w:t>or Projektstart</w:t>
      </w:r>
    </w:p>
    <w:p w14:paraId="2F15B308" w14:textId="6E82001D" w:rsidR="00035518" w:rsidRPr="00035518" w:rsidRDefault="00035518" w:rsidP="00035518">
      <w:pPr>
        <w:shd w:val="clear" w:color="auto" w:fill="FFFFFF"/>
        <w:spacing w:before="100" w:beforeAutospacing="1" w:after="100" w:afterAutospacing="1" w:line="240" w:lineRule="auto"/>
        <w:rPr>
          <w:rFonts w:ascii="Arial" w:hAnsi="Arial" w:cs="Arial"/>
        </w:rPr>
      </w:pPr>
    </w:p>
    <w:p w14:paraId="43A2F1FD" w14:textId="3917FDDB" w:rsidR="00035518" w:rsidRPr="00035518" w:rsidRDefault="00035518" w:rsidP="00035518">
      <w:pPr>
        <w:shd w:val="clear" w:color="auto" w:fill="FFFFFF"/>
        <w:spacing w:before="100" w:beforeAutospacing="1" w:after="100" w:afterAutospacing="1" w:line="240" w:lineRule="auto"/>
        <w:rPr>
          <w:rFonts w:ascii="Arial" w:hAnsi="Arial" w:cs="Arial"/>
          <w:b/>
        </w:rPr>
      </w:pPr>
      <w:r w:rsidRPr="00035518">
        <w:rPr>
          <w:rFonts w:ascii="Arial" w:hAnsi="Arial" w:cs="Arial"/>
          <w:b/>
        </w:rPr>
        <w:t>Notizen:</w:t>
      </w:r>
      <w:r w:rsidRPr="00035518">
        <w:rPr>
          <w:rFonts w:ascii="Arial" w:hAnsi="Arial" w:cs="Arial"/>
          <w:b/>
        </w:rPr>
        <w:br/>
      </w:r>
    </w:p>
    <w:p w14:paraId="0460E87A" w14:textId="5741C7D0" w:rsidR="00035518" w:rsidRPr="00035518" w:rsidRDefault="00035518" w:rsidP="00035518">
      <w:pPr>
        <w:pBdr>
          <w:top w:val="single" w:sz="12" w:space="1" w:color="auto"/>
          <w:bottom w:val="single" w:sz="12" w:space="1" w:color="auto"/>
        </w:pBdr>
        <w:shd w:val="clear" w:color="auto" w:fill="FFFFFF"/>
        <w:spacing w:before="100" w:beforeAutospacing="1" w:after="100" w:afterAutospacing="1" w:line="240" w:lineRule="auto"/>
        <w:rPr>
          <w:rFonts w:ascii="Arial" w:hAnsi="Arial" w:cs="Arial"/>
          <w:color w:val="444444"/>
          <w:sz w:val="32"/>
          <w:szCs w:val="32"/>
        </w:rPr>
      </w:pPr>
    </w:p>
    <w:p w14:paraId="33EE47B5" w14:textId="137F005E" w:rsidR="00035518" w:rsidRDefault="00035518" w:rsidP="00035518">
      <w:pPr>
        <w:pBdr>
          <w:bottom w:val="single" w:sz="12" w:space="1" w:color="auto"/>
          <w:between w:val="single" w:sz="12" w:space="1" w:color="auto"/>
        </w:pBdr>
        <w:shd w:val="clear" w:color="auto" w:fill="FFFFFF"/>
        <w:spacing w:before="100" w:beforeAutospacing="1" w:after="100" w:afterAutospacing="1" w:line="240" w:lineRule="auto"/>
        <w:rPr>
          <w:rFonts w:ascii="Arial" w:hAnsi="Arial" w:cs="Arial"/>
          <w:color w:val="444444"/>
        </w:rPr>
      </w:pPr>
    </w:p>
    <w:p w14:paraId="0EBA56A7" w14:textId="78B0F3B9" w:rsidR="00502B58" w:rsidRPr="000506F2" w:rsidRDefault="00502B58">
      <w:pPr>
        <w:spacing w:after="0" w:line="240" w:lineRule="auto"/>
        <w:rPr>
          <w:rFonts w:ascii="Arial" w:hAnsi="Arial" w:cs="Arial"/>
        </w:rPr>
      </w:pPr>
    </w:p>
    <w:sectPr w:rsidR="00502B58" w:rsidRPr="000506F2" w:rsidSect="002242C9">
      <w:headerReference w:type="default" r:id="rId12"/>
      <w:footerReference w:type="default" r:id="rId13"/>
      <w:headerReference w:type="first" r:id="rId14"/>
      <w:pgSz w:w="11905" w:h="16837"/>
      <w:pgMar w:top="510" w:right="510" w:bottom="510" w:left="510" w:header="28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5780A" w14:textId="77777777" w:rsidR="00720571" w:rsidRDefault="00FE7145">
      <w:pPr>
        <w:spacing w:after="0" w:line="240" w:lineRule="auto"/>
      </w:pPr>
      <w:r>
        <w:separator/>
      </w:r>
    </w:p>
  </w:endnote>
  <w:endnote w:type="continuationSeparator" w:id="0">
    <w:p w14:paraId="00101B21" w14:textId="77777777" w:rsidR="00720571" w:rsidRDefault="00FE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7296"/>
      <w:gridCol w:w="3418"/>
      <w:gridCol w:w="34"/>
    </w:tblGrid>
    <w:tr w:rsidR="005A4131" w14:paraId="361BDE18" w14:textId="77777777">
      <w:tc>
        <w:tcPr>
          <w:tcW w:w="7296" w:type="dxa"/>
        </w:tcPr>
        <w:p w14:paraId="7C937A36" w14:textId="77777777" w:rsidR="005A4131" w:rsidRDefault="005A4131">
          <w:pPr>
            <w:pStyle w:val="EmptyCellLayoutStyle"/>
            <w:spacing w:after="0" w:line="240" w:lineRule="auto"/>
          </w:pPr>
        </w:p>
      </w:tc>
      <w:tc>
        <w:tcPr>
          <w:tcW w:w="3418" w:type="dxa"/>
        </w:tcPr>
        <w:p w14:paraId="40C46613" w14:textId="77777777" w:rsidR="005A4131" w:rsidRDefault="005A4131">
          <w:pPr>
            <w:pStyle w:val="EmptyCellLayoutStyle"/>
            <w:spacing w:after="0" w:line="240" w:lineRule="auto"/>
          </w:pPr>
        </w:p>
      </w:tc>
      <w:tc>
        <w:tcPr>
          <w:tcW w:w="34" w:type="dxa"/>
        </w:tcPr>
        <w:p w14:paraId="498CB580" w14:textId="77777777" w:rsidR="005A4131" w:rsidRDefault="005A4131">
          <w:pPr>
            <w:pStyle w:val="EmptyCellLayoutStyle"/>
            <w:spacing w:after="0" w:line="240" w:lineRule="auto"/>
          </w:pPr>
        </w:p>
      </w:tc>
    </w:tr>
    <w:tr w:rsidR="005A4131" w14:paraId="23C74C87" w14:textId="77777777">
      <w:tc>
        <w:tcPr>
          <w:tcW w:w="7296" w:type="dxa"/>
        </w:tcPr>
        <w:p w14:paraId="66241C74" w14:textId="77777777" w:rsidR="005A4131" w:rsidRDefault="005A4131">
          <w:pPr>
            <w:pStyle w:val="EmptyCellLayoutStyle"/>
            <w:spacing w:after="0" w:line="240" w:lineRule="auto"/>
          </w:pPr>
        </w:p>
      </w:tc>
      <w:tc>
        <w:tcPr>
          <w:tcW w:w="3418" w:type="dxa"/>
        </w:tcPr>
        <w:tbl>
          <w:tblPr>
            <w:tblW w:w="0" w:type="auto"/>
            <w:tblCellMar>
              <w:left w:w="0" w:type="dxa"/>
              <w:right w:w="0" w:type="dxa"/>
            </w:tblCellMar>
            <w:tblLook w:val="0000" w:firstRow="0" w:lastRow="0" w:firstColumn="0" w:lastColumn="0" w:noHBand="0" w:noVBand="0"/>
          </w:tblPr>
          <w:tblGrid>
            <w:gridCol w:w="3418"/>
          </w:tblGrid>
          <w:tr w:rsidR="005A4131" w14:paraId="324BEA78" w14:textId="77777777">
            <w:trPr>
              <w:trHeight w:val="262"/>
            </w:trPr>
            <w:tc>
              <w:tcPr>
                <w:tcW w:w="3418" w:type="dxa"/>
                <w:tcBorders>
                  <w:top w:val="nil"/>
                  <w:left w:val="nil"/>
                  <w:bottom w:val="nil"/>
                  <w:right w:val="nil"/>
                </w:tcBorders>
                <w:tcMar>
                  <w:top w:w="39" w:type="dxa"/>
                  <w:left w:w="39" w:type="dxa"/>
                  <w:bottom w:w="39" w:type="dxa"/>
                  <w:right w:w="39" w:type="dxa"/>
                </w:tcMar>
              </w:tcPr>
              <w:p w14:paraId="126470E6" w14:textId="5EA1FF72" w:rsidR="005A4131" w:rsidRDefault="00FE7145" w:rsidP="002242C9">
                <w:pPr>
                  <w:spacing w:after="0" w:line="240" w:lineRule="auto"/>
                  <w:jc w:val="center"/>
                </w:pPr>
                <w:r>
                  <w:rPr>
                    <w:rFonts w:ascii="Arial" w:eastAsia="Arial" w:hAnsi="Arial"/>
                    <w:color w:val="000000"/>
                  </w:rPr>
                  <w:t xml:space="preserve">Seite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E76B8E">
                  <w:rPr>
                    <w:rFonts w:ascii="Arial" w:eastAsia="Arial" w:hAnsi="Arial"/>
                    <w:noProof/>
                    <w:color w:val="000000"/>
                  </w:rPr>
                  <w:t>4</w:t>
                </w:r>
                <w:r>
                  <w:rPr>
                    <w:rFonts w:ascii="Arial" w:eastAsia="Arial" w:hAnsi="Arial"/>
                    <w:color w:val="000000"/>
                  </w:rPr>
                  <w:fldChar w:fldCharType="end"/>
                </w:r>
                <w:r>
                  <w:rPr>
                    <w:rFonts w:ascii="Arial" w:eastAsia="Arial" w:hAnsi="Arial"/>
                    <w:color w:val="000000"/>
                  </w:rPr>
                  <w:t>/</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p>
            </w:tc>
          </w:tr>
        </w:tbl>
        <w:p w14:paraId="256EB8F0" w14:textId="77777777" w:rsidR="005A4131" w:rsidRDefault="005A4131" w:rsidP="002242C9">
          <w:pPr>
            <w:spacing w:after="0" w:line="240" w:lineRule="auto"/>
            <w:jc w:val="center"/>
          </w:pPr>
        </w:p>
      </w:tc>
      <w:tc>
        <w:tcPr>
          <w:tcW w:w="34" w:type="dxa"/>
        </w:tcPr>
        <w:p w14:paraId="23B9A3A2" w14:textId="77777777" w:rsidR="005A4131" w:rsidRDefault="005A4131" w:rsidP="002242C9">
          <w:pPr>
            <w:pStyle w:val="EmptyCellLayoutStyle"/>
            <w:spacing w:after="0" w:line="240" w:lineRule="auto"/>
            <w:jc w:val="center"/>
          </w:pPr>
        </w:p>
      </w:tc>
    </w:tr>
    <w:tr w:rsidR="005A4131" w14:paraId="155DC339" w14:textId="77777777">
      <w:tc>
        <w:tcPr>
          <w:tcW w:w="7296" w:type="dxa"/>
        </w:tcPr>
        <w:p w14:paraId="2FCFA63E" w14:textId="77777777" w:rsidR="005A4131" w:rsidRDefault="005A4131">
          <w:pPr>
            <w:pStyle w:val="EmptyCellLayoutStyle"/>
            <w:spacing w:after="0" w:line="240" w:lineRule="auto"/>
          </w:pPr>
        </w:p>
      </w:tc>
      <w:tc>
        <w:tcPr>
          <w:tcW w:w="3418" w:type="dxa"/>
        </w:tcPr>
        <w:p w14:paraId="4C297223" w14:textId="77777777" w:rsidR="005A4131" w:rsidRDefault="005A4131">
          <w:pPr>
            <w:pStyle w:val="EmptyCellLayoutStyle"/>
            <w:spacing w:after="0" w:line="240" w:lineRule="auto"/>
          </w:pPr>
        </w:p>
      </w:tc>
      <w:tc>
        <w:tcPr>
          <w:tcW w:w="34" w:type="dxa"/>
        </w:tcPr>
        <w:p w14:paraId="6D0C8BD8" w14:textId="77777777" w:rsidR="005A4131" w:rsidRDefault="005A413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F7704" w14:textId="77777777" w:rsidR="00720571" w:rsidRDefault="00FE7145">
      <w:pPr>
        <w:spacing w:after="0" w:line="240" w:lineRule="auto"/>
      </w:pPr>
      <w:r>
        <w:separator/>
      </w:r>
    </w:p>
  </w:footnote>
  <w:footnote w:type="continuationSeparator" w:id="0">
    <w:p w14:paraId="5F9AC561" w14:textId="77777777" w:rsidR="00720571" w:rsidRDefault="00FE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30"/>
      <w:gridCol w:w="3308"/>
      <w:gridCol w:w="2326"/>
      <w:gridCol w:w="4949"/>
      <w:gridCol w:w="34"/>
    </w:tblGrid>
    <w:tr w:rsidR="002242C9" w14:paraId="053BA990" w14:textId="77777777">
      <w:tc>
        <w:tcPr>
          <w:tcW w:w="130" w:type="dxa"/>
        </w:tcPr>
        <w:p w14:paraId="23A855C5" w14:textId="77777777" w:rsidR="005A4131" w:rsidRDefault="005A4131">
          <w:pPr>
            <w:pStyle w:val="EmptyCellLayoutStyle"/>
            <w:spacing w:after="0" w:line="240" w:lineRule="auto"/>
          </w:pPr>
        </w:p>
      </w:tc>
      <w:tc>
        <w:tcPr>
          <w:tcW w:w="3308" w:type="dxa"/>
          <w:vMerge w:val="restart"/>
        </w:tcPr>
        <w:p w14:paraId="0BEF2827" w14:textId="77777777" w:rsidR="005A4131" w:rsidRDefault="005A4131">
          <w:pPr>
            <w:spacing w:after="0" w:line="240" w:lineRule="auto"/>
          </w:pPr>
        </w:p>
        <w:p w14:paraId="70E4094D" w14:textId="77777777" w:rsidR="002242C9" w:rsidRDefault="002242C9">
          <w:pPr>
            <w:spacing w:after="0" w:line="240" w:lineRule="auto"/>
            <w:rPr>
              <w:rFonts w:ascii="Arial" w:hAnsi="Arial" w:cs="Arial"/>
            </w:rPr>
          </w:pPr>
        </w:p>
        <w:p w14:paraId="7745C475" w14:textId="77777777" w:rsidR="002242C9" w:rsidRPr="002242C9" w:rsidRDefault="002242C9">
          <w:pPr>
            <w:spacing w:after="0" w:line="240" w:lineRule="auto"/>
            <w:rPr>
              <w:rFonts w:ascii="Arial" w:hAnsi="Arial" w:cs="Arial"/>
            </w:rPr>
          </w:pPr>
          <w:r w:rsidRPr="002242C9">
            <w:rPr>
              <w:rFonts w:ascii="Arial" w:hAnsi="Arial" w:cs="Arial"/>
            </w:rPr>
            <w:t>Projektvorbereitung Checkliste</w:t>
          </w:r>
        </w:p>
      </w:tc>
      <w:tc>
        <w:tcPr>
          <w:tcW w:w="2326" w:type="dxa"/>
        </w:tcPr>
        <w:p w14:paraId="4A8EB583" w14:textId="77777777" w:rsidR="005A4131" w:rsidRDefault="005A4131">
          <w:pPr>
            <w:pStyle w:val="EmptyCellLayoutStyle"/>
            <w:spacing w:after="0" w:line="240" w:lineRule="auto"/>
          </w:pPr>
        </w:p>
      </w:tc>
      <w:tc>
        <w:tcPr>
          <w:tcW w:w="4949" w:type="dxa"/>
        </w:tcPr>
        <w:p w14:paraId="5FD649EA" w14:textId="77777777" w:rsidR="005A4131" w:rsidRDefault="005A4131">
          <w:pPr>
            <w:spacing w:after="0" w:line="240" w:lineRule="auto"/>
          </w:pPr>
        </w:p>
      </w:tc>
      <w:tc>
        <w:tcPr>
          <w:tcW w:w="34" w:type="dxa"/>
        </w:tcPr>
        <w:p w14:paraId="3ADE825B" w14:textId="77777777" w:rsidR="005A4131" w:rsidRDefault="005A4131">
          <w:pPr>
            <w:pStyle w:val="EmptyCellLayoutStyle"/>
            <w:spacing w:after="0" w:line="240" w:lineRule="auto"/>
          </w:pPr>
        </w:p>
      </w:tc>
    </w:tr>
    <w:tr w:rsidR="002242C9" w14:paraId="6C532936" w14:textId="77777777" w:rsidTr="002242C9">
      <w:trPr>
        <w:trHeight w:val="627"/>
      </w:trPr>
      <w:tc>
        <w:tcPr>
          <w:tcW w:w="130" w:type="dxa"/>
        </w:tcPr>
        <w:p w14:paraId="5CE4BE3F" w14:textId="77777777" w:rsidR="005A4131" w:rsidRDefault="005A4131">
          <w:pPr>
            <w:pStyle w:val="EmptyCellLayoutStyle"/>
            <w:spacing w:after="0" w:line="240" w:lineRule="auto"/>
          </w:pPr>
        </w:p>
      </w:tc>
      <w:tc>
        <w:tcPr>
          <w:tcW w:w="3308" w:type="dxa"/>
          <w:vMerge/>
        </w:tcPr>
        <w:p w14:paraId="4E6354EC" w14:textId="77777777" w:rsidR="005A4131" w:rsidRDefault="005A4131">
          <w:pPr>
            <w:pStyle w:val="EmptyCellLayoutStyle"/>
            <w:spacing w:after="0" w:line="240" w:lineRule="auto"/>
          </w:pPr>
        </w:p>
      </w:tc>
      <w:tc>
        <w:tcPr>
          <w:tcW w:w="2326" w:type="dxa"/>
        </w:tcPr>
        <w:p w14:paraId="53BDBA00" w14:textId="77777777" w:rsidR="005A4131" w:rsidRDefault="005A4131">
          <w:pPr>
            <w:pStyle w:val="EmptyCellLayoutStyle"/>
            <w:spacing w:after="0" w:line="240" w:lineRule="auto"/>
          </w:pPr>
        </w:p>
      </w:tc>
      <w:tc>
        <w:tcPr>
          <w:tcW w:w="4949" w:type="dxa"/>
        </w:tcPr>
        <w:p w14:paraId="30956ACB" w14:textId="77777777" w:rsidR="005A4131" w:rsidRDefault="005A4131">
          <w:pPr>
            <w:pStyle w:val="EmptyCellLayoutStyle"/>
            <w:spacing w:after="0" w:line="240" w:lineRule="auto"/>
          </w:pPr>
        </w:p>
      </w:tc>
      <w:tc>
        <w:tcPr>
          <w:tcW w:w="34" w:type="dxa"/>
        </w:tcPr>
        <w:p w14:paraId="6F2EAA96" w14:textId="77777777" w:rsidR="005A4131" w:rsidRDefault="005A4131">
          <w:pPr>
            <w:pStyle w:val="EmptyCellLayoutStyle"/>
            <w:spacing w:after="0" w:line="240" w:lineRule="auto"/>
          </w:pPr>
        </w:p>
      </w:tc>
    </w:tr>
    <w:tr w:rsidR="002242C9" w14:paraId="0FB5679E" w14:textId="77777777">
      <w:tc>
        <w:tcPr>
          <w:tcW w:w="130" w:type="dxa"/>
        </w:tcPr>
        <w:p w14:paraId="4D60EC09" w14:textId="77777777" w:rsidR="005A4131" w:rsidRDefault="005A4131">
          <w:pPr>
            <w:pStyle w:val="EmptyCellLayoutStyle"/>
            <w:spacing w:after="0" w:line="240" w:lineRule="auto"/>
          </w:pPr>
        </w:p>
      </w:tc>
      <w:tc>
        <w:tcPr>
          <w:tcW w:w="3308" w:type="dxa"/>
        </w:tcPr>
        <w:p w14:paraId="1A4BF302" w14:textId="77777777" w:rsidR="005A4131" w:rsidRDefault="005A4131">
          <w:pPr>
            <w:pStyle w:val="EmptyCellLayoutStyle"/>
            <w:spacing w:after="0" w:line="240" w:lineRule="auto"/>
          </w:pPr>
        </w:p>
      </w:tc>
      <w:tc>
        <w:tcPr>
          <w:tcW w:w="2326" w:type="dxa"/>
        </w:tcPr>
        <w:p w14:paraId="6EB6501E" w14:textId="77777777" w:rsidR="005A4131" w:rsidRDefault="005A4131">
          <w:pPr>
            <w:pStyle w:val="EmptyCellLayoutStyle"/>
            <w:spacing w:after="0" w:line="240" w:lineRule="auto"/>
          </w:pPr>
        </w:p>
      </w:tc>
      <w:tc>
        <w:tcPr>
          <w:tcW w:w="4949" w:type="dxa"/>
        </w:tcPr>
        <w:p w14:paraId="632C782C" w14:textId="77777777" w:rsidR="005A4131" w:rsidRDefault="005A4131">
          <w:pPr>
            <w:pStyle w:val="EmptyCellLayoutStyle"/>
            <w:spacing w:after="0" w:line="240" w:lineRule="auto"/>
          </w:pPr>
        </w:p>
      </w:tc>
      <w:tc>
        <w:tcPr>
          <w:tcW w:w="34" w:type="dxa"/>
        </w:tcPr>
        <w:p w14:paraId="3C0B11C4" w14:textId="77777777" w:rsidR="005A4131" w:rsidRDefault="005A4131">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2526"/>
      <w:gridCol w:w="5070"/>
      <w:gridCol w:w="384"/>
      <w:gridCol w:w="2905"/>
    </w:tblGrid>
    <w:tr w:rsidR="00C11EF9" w14:paraId="01C01F2E" w14:textId="77777777" w:rsidTr="002242C9">
      <w:trPr>
        <w:trHeight w:val="1701"/>
      </w:trPr>
      <w:tc>
        <w:tcPr>
          <w:tcW w:w="130" w:type="dxa"/>
        </w:tcPr>
        <w:p w14:paraId="42D526C1" w14:textId="77777777" w:rsidR="00D75847" w:rsidRPr="00D75847" w:rsidRDefault="00D75847" w:rsidP="002242C9">
          <w:pPr>
            <w:pStyle w:val="EmptyCellLayoutStyle"/>
            <w:spacing w:after="0" w:line="240" w:lineRule="auto"/>
            <w:rPr>
              <w:rFonts w:ascii="Arial" w:eastAsia="Arial" w:hAnsi="Arial"/>
              <w:b/>
              <w:noProof/>
              <w:color w:val="000000"/>
              <w:sz w:val="20"/>
            </w:rPr>
          </w:pPr>
        </w:p>
        <w:p w14:paraId="19715143" w14:textId="36ED25F0" w:rsidR="002242C9" w:rsidRDefault="002242C9" w:rsidP="002242C9">
          <w:pPr>
            <w:pStyle w:val="EmptyCellLayoutStyle"/>
            <w:spacing w:after="0" w:line="240" w:lineRule="auto"/>
          </w:pPr>
          <w:r>
            <w:rPr>
              <w:rFonts w:ascii="Arial" w:eastAsia="Arial" w:hAnsi="Arial"/>
              <w:b/>
              <w:noProof/>
              <w:color w:val="000000"/>
              <w:sz w:val="40"/>
              <w:szCs w:val="40"/>
            </w:rPr>
            <w:drawing>
              <wp:inline distT="0" distB="0" distL="0" distR="0" wp14:anchorId="0CC6F331" wp14:editId="7825A0B7">
                <wp:extent cx="1604135" cy="1296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zessbeschreibung_Vorbereitung.png"/>
                        <pic:cNvPicPr/>
                      </pic:nvPicPr>
                      <pic:blipFill rotWithShape="1">
                        <a:blip r:embed="rId1" cstate="print">
                          <a:extLst>
                            <a:ext uri="{28A0092B-C50C-407E-A947-70E740481C1C}">
                              <a14:useLocalDpi xmlns:a14="http://schemas.microsoft.com/office/drawing/2010/main" val="0"/>
                            </a:ext>
                          </a:extLst>
                        </a:blip>
                        <a:srcRect t="9040" b="10169"/>
                        <a:stretch/>
                      </pic:blipFill>
                      <pic:spPr bwMode="auto">
                        <a:xfrm>
                          <a:off x="0" y="0"/>
                          <a:ext cx="1604135" cy="1296000"/>
                        </a:xfrm>
                        <a:prstGeom prst="rect">
                          <a:avLst/>
                        </a:prstGeom>
                        <a:ln>
                          <a:noFill/>
                        </a:ln>
                        <a:extLst>
                          <a:ext uri="{53640926-AAD7-44D8-BBD7-CCE9431645EC}">
                            <a14:shadowObscured xmlns:a14="http://schemas.microsoft.com/office/drawing/2010/main"/>
                          </a:ext>
                        </a:extLst>
                      </pic:spPr>
                    </pic:pic>
                  </a:graphicData>
                </a:graphic>
              </wp:inline>
            </w:drawing>
          </w:r>
        </w:p>
      </w:tc>
      <w:tc>
        <w:tcPr>
          <w:tcW w:w="3308" w:type="dxa"/>
        </w:tcPr>
        <w:p w14:paraId="2B472C2A" w14:textId="77777777" w:rsidR="002242C9" w:rsidRDefault="002242C9"/>
        <w:tbl>
          <w:tblPr>
            <w:tblW w:w="5052" w:type="dxa"/>
            <w:tblCellMar>
              <w:left w:w="0" w:type="dxa"/>
              <w:right w:w="0" w:type="dxa"/>
            </w:tblCellMar>
            <w:tblLook w:val="0000" w:firstRow="0" w:lastRow="0" w:firstColumn="0" w:lastColumn="0" w:noHBand="0" w:noVBand="0"/>
          </w:tblPr>
          <w:tblGrid>
            <w:gridCol w:w="2526"/>
            <w:gridCol w:w="2526"/>
          </w:tblGrid>
          <w:tr w:rsidR="002242C9" w14:paraId="19A4FD56" w14:textId="77777777" w:rsidTr="006A6FA4">
            <w:trPr>
              <w:trHeight w:val="747"/>
            </w:trPr>
            <w:tc>
              <w:tcPr>
                <w:tcW w:w="2526" w:type="dxa"/>
                <w:tcBorders>
                  <w:top w:val="single" w:sz="7" w:space="0" w:color="FFFFFF"/>
                  <w:left w:val="single" w:sz="7" w:space="0" w:color="FFFFFF"/>
                  <w:bottom w:val="single" w:sz="7" w:space="0" w:color="FFFFFF"/>
                  <w:right w:val="single" w:sz="7" w:space="0" w:color="FFFFFF"/>
                </w:tcBorders>
              </w:tcPr>
              <w:p w14:paraId="0897019F" w14:textId="77777777" w:rsidR="00C11EF9" w:rsidRDefault="00D75847" w:rsidP="002242C9">
                <w:pPr>
                  <w:spacing w:after="0" w:line="240" w:lineRule="auto"/>
                  <w:rPr>
                    <w:rFonts w:ascii="Arial" w:eastAsia="Arial" w:hAnsi="Arial"/>
                    <w:b/>
                    <w:color w:val="000000"/>
                    <w:sz w:val="36"/>
                    <w:szCs w:val="36"/>
                  </w:rPr>
                </w:pPr>
                <w:r>
                  <w:rPr>
                    <w:rFonts w:ascii="Arial" w:eastAsia="Arial" w:hAnsi="Arial"/>
                    <w:b/>
                    <w:color w:val="000000"/>
                    <w:sz w:val="24"/>
                    <w:szCs w:val="24"/>
                  </w:rPr>
                  <w:br/>
                </w:r>
              </w:p>
              <w:p w14:paraId="64762345" w14:textId="413425B2" w:rsidR="002242C9" w:rsidRPr="00C11EF9" w:rsidRDefault="002242C9" w:rsidP="002242C9">
                <w:pPr>
                  <w:spacing w:after="0" w:line="240" w:lineRule="auto"/>
                  <w:rPr>
                    <w:sz w:val="36"/>
                    <w:szCs w:val="36"/>
                  </w:rPr>
                </w:pPr>
                <w:r w:rsidRPr="00C11EF9">
                  <w:rPr>
                    <w:rFonts w:ascii="Arial" w:eastAsia="Arial" w:hAnsi="Arial"/>
                    <w:b/>
                    <w:color w:val="000000"/>
                    <w:sz w:val="36"/>
                    <w:szCs w:val="36"/>
                  </w:rPr>
                  <w:t xml:space="preserve">Checkliste </w:t>
                </w:r>
              </w:p>
            </w:tc>
            <w:tc>
              <w:tcPr>
                <w:tcW w:w="2526" w:type="dxa"/>
                <w:tcBorders>
                  <w:top w:val="single" w:sz="7" w:space="0" w:color="FFFFFF"/>
                  <w:left w:val="single" w:sz="7" w:space="0" w:color="FFFFFF"/>
                  <w:bottom w:val="single" w:sz="7" w:space="0" w:color="FFFFFF"/>
                  <w:right w:val="single" w:sz="7" w:space="0" w:color="FFFFFF"/>
                </w:tcBorders>
                <w:tcMar>
                  <w:top w:w="199" w:type="dxa"/>
                  <w:left w:w="0" w:type="dxa"/>
                  <w:bottom w:w="0" w:type="dxa"/>
                  <w:right w:w="0" w:type="dxa"/>
                </w:tcMar>
              </w:tcPr>
              <w:p w14:paraId="2333EA01" w14:textId="77777777" w:rsidR="002242C9" w:rsidRDefault="002242C9" w:rsidP="002242C9">
                <w:pPr>
                  <w:spacing w:after="0" w:line="240" w:lineRule="auto"/>
                </w:pPr>
              </w:p>
            </w:tc>
          </w:tr>
        </w:tbl>
        <w:p w14:paraId="69977EF7" w14:textId="77777777" w:rsidR="002242C9" w:rsidRDefault="002242C9" w:rsidP="002242C9">
          <w:pPr>
            <w:spacing w:after="0" w:line="240" w:lineRule="auto"/>
          </w:pPr>
        </w:p>
      </w:tc>
      <w:tc>
        <w:tcPr>
          <w:tcW w:w="2326" w:type="dxa"/>
        </w:tcPr>
        <w:p w14:paraId="73EEC8CE" w14:textId="77777777" w:rsidR="002242C9" w:rsidRDefault="002242C9" w:rsidP="002242C9">
          <w:pPr>
            <w:pStyle w:val="EmptyCellLayoutStyle"/>
            <w:spacing w:after="0" w:line="240" w:lineRule="auto"/>
          </w:pPr>
        </w:p>
      </w:tc>
      <w:tc>
        <w:tcPr>
          <w:tcW w:w="4949" w:type="dxa"/>
        </w:tcPr>
        <w:tbl>
          <w:tblPr>
            <w:tblW w:w="0" w:type="auto"/>
            <w:tblCellMar>
              <w:left w:w="0" w:type="dxa"/>
              <w:right w:w="0" w:type="dxa"/>
            </w:tblCellMar>
            <w:tblLook w:val="0000" w:firstRow="0" w:lastRow="0" w:firstColumn="0" w:lastColumn="0" w:noHBand="0" w:noVBand="0"/>
          </w:tblPr>
          <w:tblGrid>
            <w:gridCol w:w="2905"/>
          </w:tblGrid>
          <w:tr w:rsidR="002242C9" w14:paraId="0597583F" w14:textId="77777777" w:rsidTr="006A6FA4">
            <w:trPr>
              <w:trHeight w:val="642"/>
            </w:trPr>
            <w:tc>
              <w:tcPr>
                <w:tcW w:w="4949" w:type="dxa"/>
                <w:tcBorders>
                  <w:top w:val="nil"/>
                  <w:left w:val="nil"/>
                  <w:bottom w:val="nil"/>
                  <w:right w:val="nil"/>
                </w:tcBorders>
                <w:tcMar>
                  <w:top w:w="39" w:type="dxa"/>
                  <w:left w:w="39" w:type="dxa"/>
                  <w:bottom w:w="39" w:type="dxa"/>
                  <w:right w:w="39" w:type="dxa"/>
                </w:tcMar>
              </w:tcPr>
              <w:p w14:paraId="2A9A8970" w14:textId="2B27D519" w:rsidR="002242C9" w:rsidRPr="002242C9" w:rsidRDefault="00C11EF9" w:rsidP="002242C9">
                <w:pPr>
                  <w:spacing w:after="0" w:line="240" w:lineRule="auto"/>
                  <w:jc w:val="right"/>
                </w:pPr>
                <w:r>
                  <w:rPr>
                    <w:noProof/>
                  </w:rPr>
                  <w:drawing>
                    <wp:inline distT="0" distB="0" distL="0" distR="0" wp14:anchorId="3226F3A1" wp14:editId="1B5D2F46">
                      <wp:extent cx="1543278" cy="360000"/>
                      <wp:effectExtent l="0" t="0" r="0" b="0"/>
                      <wp:docPr id="10" name="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png"/>
                              <pic:cNvPicPr preferRelativeResize="0"/>
                            </pic:nvPicPr>
                            <pic:blipFill>
                              <a:blip r:embed="rId2" cstate="print"/>
                              <a:stretch>
                                <a:fillRect/>
                              </a:stretch>
                            </pic:blipFill>
                            <pic:spPr>
                              <a:xfrm>
                                <a:off x="0" y="0"/>
                                <a:ext cx="1543278" cy="360000"/>
                              </a:xfrm>
                              <a:prstGeom prst="rect">
                                <a:avLst/>
                              </a:prstGeom>
                            </pic:spPr>
                          </pic:pic>
                        </a:graphicData>
                      </a:graphic>
                    </wp:inline>
                  </w:drawing>
                </w:r>
              </w:p>
            </w:tc>
          </w:tr>
        </w:tbl>
        <w:p w14:paraId="1A21121A" w14:textId="47E8270A" w:rsidR="002242C9" w:rsidRDefault="002242C9" w:rsidP="002242C9">
          <w:pPr>
            <w:spacing w:after="0" w:line="240" w:lineRule="auto"/>
            <w:jc w:val="right"/>
          </w:pPr>
        </w:p>
      </w:tc>
    </w:tr>
  </w:tbl>
  <w:p w14:paraId="4278CFDF" w14:textId="77777777" w:rsidR="002242C9" w:rsidRDefault="002242C9" w:rsidP="002242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38461565"/>
    <w:multiLevelType w:val="multilevel"/>
    <w:tmpl w:val="EBAA8C94"/>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31"/>
    <w:rsid w:val="00030C4F"/>
    <w:rsid w:val="00035518"/>
    <w:rsid w:val="000506F2"/>
    <w:rsid w:val="000D289A"/>
    <w:rsid w:val="001E022E"/>
    <w:rsid w:val="002242C9"/>
    <w:rsid w:val="003B1A86"/>
    <w:rsid w:val="0041176A"/>
    <w:rsid w:val="00502B58"/>
    <w:rsid w:val="0050504B"/>
    <w:rsid w:val="005A4131"/>
    <w:rsid w:val="005A46C6"/>
    <w:rsid w:val="0067230C"/>
    <w:rsid w:val="00720571"/>
    <w:rsid w:val="008A28DB"/>
    <w:rsid w:val="00C11EF9"/>
    <w:rsid w:val="00D75847"/>
    <w:rsid w:val="00E76B8E"/>
    <w:rsid w:val="00F96E34"/>
    <w:rsid w:val="00FE7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C60B"/>
  <w15:docId w15:val="{BBA0631D-6430-435B-BC1B-1FE49955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tyCellLayoutStyle">
    <w:name w:val="EmptyCellLayoutStyle"/>
    <w:rPr>
      <w:sz w:val="2"/>
    </w:rPr>
  </w:style>
  <w:style w:type="paragraph" w:styleId="Kopfzeile">
    <w:name w:val="header"/>
    <w:basedOn w:val="Standard"/>
    <w:link w:val="KopfzeileZchn"/>
    <w:uiPriority w:val="99"/>
    <w:unhideWhenUsed/>
    <w:rsid w:val="006723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230C"/>
  </w:style>
  <w:style w:type="paragraph" w:styleId="Fuzeile">
    <w:name w:val="footer"/>
    <w:basedOn w:val="Standard"/>
    <w:link w:val="FuzeileZchn"/>
    <w:uiPriority w:val="99"/>
    <w:unhideWhenUsed/>
    <w:rsid w:val="006723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230C"/>
  </w:style>
  <w:style w:type="paragraph" w:styleId="StandardWeb">
    <w:name w:val="Normal (Web)"/>
    <w:basedOn w:val="Standard"/>
    <w:uiPriority w:val="99"/>
    <w:semiHidden/>
    <w:unhideWhenUsed/>
    <w:rsid w:val="00502B58"/>
    <w:pPr>
      <w:spacing w:before="100" w:beforeAutospacing="1" w:after="100" w:afterAutospacing="1" w:line="240" w:lineRule="auto"/>
    </w:pPr>
    <w:rPr>
      <w:sz w:val="24"/>
      <w:szCs w:val="24"/>
    </w:rPr>
  </w:style>
  <w:style w:type="character" w:styleId="Hervorhebung">
    <w:name w:val="Emphasis"/>
    <w:basedOn w:val="Absatz-Standardschriftart"/>
    <w:uiPriority w:val="20"/>
    <w:qFormat/>
    <w:rsid w:val="00502B58"/>
    <w:rPr>
      <w:i/>
      <w:iCs/>
    </w:rPr>
  </w:style>
  <w:style w:type="character" w:styleId="Hyperlink">
    <w:name w:val="Hyperlink"/>
    <w:basedOn w:val="Absatz-Standardschriftart"/>
    <w:uiPriority w:val="99"/>
    <w:semiHidden/>
    <w:unhideWhenUsed/>
    <w:rsid w:val="00502B58"/>
    <w:rPr>
      <w:color w:val="0000FF"/>
      <w:u w:val="single"/>
    </w:rPr>
  </w:style>
  <w:style w:type="character" w:styleId="Fett">
    <w:name w:val="Strong"/>
    <w:basedOn w:val="Absatz-Standardschriftart"/>
    <w:uiPriority w:val="22"/>
    <w:qFormat/>
    <w:rsid w:val="00502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9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ystem.intern.hess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1F27F476BBD4478C44F86A9AEF8D69" ma:contentTypeVersion="2" ma:contentTypeDescription="Ein neues Dokument erstellen." ma:contentTypeScope="" ma:versionID="85ad19cb96aa704f3b5ba8509d381e9e">
  <xsd:schema xmlns:xsd="http://www.w3.org/2001/XMLSchema" xmlns:xs="http://www.w3.org/2001/XMLSchema" xmlns:p="http://schemas.microsoft.com/office/2006/metadata/properties" xmlns:ns1="http://schemas.microsoft.com/sharepoint/v3" xmlns:ns2="135a2608-5b61-4d7b-b0dc-a6ac7e99c0bb" targetNamespace="http://schemas.microsoft.com/office/2006/metadata/properties" ma:root="true" ma:fieldsID="f1bd8fea6570e0005cf79180c2dd2fc5" ns1:_="" ns2:_="">
    <xsd:import namespace="http://schemas.microsoft.com/sharepoint/v3"/>
    <xsd:import namespace="135a2608-5b61-4d7b-b0dc-a6ac7e99c0b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D718-7946-4F9F-9AA9-50B53B64F243}">
  <ds:schemaRefs>
    <ds:schemaRef ds:uri="http://schemas.microsoft.com/sharepoint/v3/contenttype/forms"/>
  </ds:schemaRefs>
</ds:datastoreItem>
</file>

<file path=customXml/itemProps2.xml><?xml version="1.0" encoding="utf-8"?>
<ds:datastoreItem xmlns:ds="http://schemas.openxmlformats.org/officeDocument/2006/customXml" ds:itemID="{2E7B6F75-35F0-456C-A73E-266F4E8FB1D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35a2608-5b61-4d7b-b0dc-a6ac7e99c0bb"/>
    <ds:schemaRef ds:uri="http://www.w3.org/XML/1998/namespace"/>
    <ds:schemaRef ds:uri="http://purl.org/dc/dcmitype/"/>
  </ds:schemaRefs>
</ds:datastoreItem>
</file>

<file path=customXml/itemProps3.xml><?xml version="1.0" encoding="utf-8"?>
<ds:datastoreItem xmlns:ds="http://schemas.openxmlformats.org/officeDocument/2006/customXml" ds:itemID="{14834FF9-3C63-4450-9342-2296B7227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5a2608-5b61-4d7b-b0dc-a6ac7e99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4055D-8530-45EF-AE14-2893610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Projektantragsbericht</vt:lpstr>
    </vt:vector>
  </TitlesOfParts>
  <Company>Land Hessen</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Projektantragsbericht</dc:title>
  <dc:creator>Karaca, Sevcan (HZD)</dc:creator>
  <dc:description/>
  <cp:lastModifiedBy>Köhn, Michael (HZD)</cp:lastModifiedBy>
  <cp:revision>2</cp:revision>
  <cp:lastPrinted>2020-11-30T13:09:00Z</cp:lastPrinted>
  <dcterms:created xsi:type="dcterms:W3CDTF">2022-10-24T06:59:00Z</dcterms:created>
  <dcterms:modified xsi:type="dcterms:W3CDTF">2022-10-24T06:59:00Z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0x010100E01F27F476BBD4478C44F86A9AEF8D69</vt:lpwstr>
  </property>
</Properties>
</file>